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3383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93383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onotaalfinal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8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BE" w14:textId="289EDC81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383F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0e52a87e-fa0e-4867-9149-5c43122db7fb"/>
    <ds:schemaRef ds:uri="http://schemas.microsoft.com/sharepoint/v3/field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A48B60-A999-42E5-900E-ADBC31D7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337</Words>
  <Characters>2139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2472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Andres Santana Arribas</cp:lastModifiedBy>
  <cp:revision>2</cp:revision>
  <cp:lastPrinted>2013-11-06T08:46:00Z</cp:lastPrinted>
  <dcterms:created xsi:type="dcterms:W3CDTF">2016-02-16T13:41:00Z</dcterms:created>
  <dcterms:modified xsi:type="dcterms:W3CDTF">2016-02-16T13:41:00Z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