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2C545" w14:textId="5C4DED60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2C20BE9D" w:rsidR="00D97FE7" w:rsidRPr="00F550D9" w:rsidRDefault="00D97FE7" w:rsidP="00D97FE7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denotaalfinal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93383F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93383F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Textonotaalfinal"/>
        <w:spacing w:after="100"/>
        <w:rPr>
          <w:sz w:val="16"/>
          <w:szCs w:val="16"/>
          <w:lang w:val="en-GB"/>
        </w:rPr>
      </w:pPr>
      <w:r w:rsidRPr="004A4118">
        <w:rPr>
          <w:rStyle w:val="Refdenotaalfinal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Textonotaalfinal"/>
        <w:spacing w:after="100"/>
        <w:rPr>
          <w:sz w:val="16"/>
          <w:szCs w:val="16"/>
          <w:lang w:val="en-GB"/>
        </w:rPr>
      </w:pPr>
      <w:r w:rsidRPr="004A4118">
        <w:rPr>
          <w:rStyle w:val="Refdenotaalfinal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denotaalfinal"/>
          <w:rFonts w:ascii="Verdana" w:hAnsi="Verdana"/>
          <w:sz w:val="16"/>
          <w:szCs w:val="16"/>
        </w:rPr>
        <w:endnoteRef/>
      </w:r>
      <w:r w:rsidRPr="008F1CA2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4A4118" w:rsidRDefault="00D302B8" w:rsidP="004A4118">
      <w:pPr>
        <w:pStyle w:val="Textonotaalfinal"/>
        <w:spacing w:after="100"/>
        <w:rPr>
          <w:sz w:val="16"/>
          <w:szCs w:val="16"/>
          <w:lang w:val="en-GB"/>
        </w:rPr>
      </w:pPr>
      <w:r w:rsidRPr="004A4118">
        <w:rPr>
          <w:rStyle w:val="Refdenotaalfinal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4A4118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4A4118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denotaalfinal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4A4118" w:rsidRDefault="009F2721" w:rsidP="004A4118">
      <w:pPr>
        <w:pStyle w:val="Textonotaalfinal"/>
        <w:spacing w:after="100"/>
        <w:rPr>
          <w:sz w:val="16"/>
          <w:szCs w:val="16"/>
          <w:lang w:val="en-GB"/>
        </w:rPr>
      </w:pPr>
      <w:r w:rsidRPr="004A4118">
        <w:rPr>
          <w:rStyle w:val="Refdenotaalfinal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All refererences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4A4118">
      <w:pPr>
        <w:pStyle w:val="Textonotaalfinal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denotaalfinal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ipervnculo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denotaalfinal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38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Piedep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BE" w14:textId="289EDC81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fNA-II-C-Annex-</w:t>
    </w:r>
    <w:r w:rsidR="00907AAC">
      <w:rPr>
        <w:rFonts w:ascii="Arial Narrow" w:hAnsi="Arial Narrow"/>
        <w:sz w:val="18"/>
        <w:szCs w:val="18"/>
        <w:lang w:val="en-GB"/>
      </w:rPr>
      <w:t>IV</w:t>
    </w:r>
    <w:r w:rsidRPr="00495B18">
      <w:rPr>
        <w:rFonts w:ascii="Arial Narrow" w:hAnsi="Arial Narrow"/>
        <w:sz w:val="18"/>
        <w:szCs w:val="18"/>
        <w:lang w:val="en-GB"/>
      </w:rPr>
      <w:t xml:space="preserve">-Erasmus+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7561A1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383F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0e52a87e-fa0e-4867-9149-5c43122db7fb"/>
    <ds:schemaRef ds:uri="http://schemas.microsoft.com/sharepoint/v3/field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DA48B60-A999-42E5-900E-ADBC31D7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337</Words>
  <Characters>2139</Characters>
  <Application>Microsoft Office Word</Application>
  <DocSecurity>0</DocSecurity>
  <PresentationFormat>Microsoft Word 11.0</PresentationFormat>
  <Lines>17</Lines>
  <Paragraphs>4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2472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Andres Santana Arribas</cp:lastModifiedBy>
  <cp:revision>2</cp:revision>
  <cp:lastPrinted>2013-11-06T08:46:00Z</cp:lastPrinted>
  <dcterms:created xsi:type="dcterms:W3CDTF">2016-02-16T13:41:00Z</dcterms:created>
  <dcterms:modified xsi:type="dcterms:W3CDTF">2016-02-16T13:41:00Z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